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6"/>
          <w:szCs w:val="26"/>
        </w:rPr>
        <w:jc w:val="center"/>
        <w:spacing w:before="56"/>
        <w:ind w:left="3261" w:right="3275"/>
      </w:pPr>
      <w:r>
        <w:rPr>
          <w:rFonts w:cs="Arial" w:hAnsi="Arial" w:eastAsia="Arial" w:ascii="Arial"/>
          <w:spacing w:val="0"/>
          <w:w w:val="100"/>
          <w:sz w:val="26"/>
          <w:szCs w:val="26"/>
        </w:rPr>
        <w:t>IIS</w:t>
      </w:r>
      <w:r>
        <w:rPr>
          <w:rFonts w:cs="Arial" w:hAnsi="Arial" w:eastAsia="Arial" w:ascii="Arial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100"/>
          <w:sz w:val="26"/>
          <w:szCs w:val="26"/>
        </w:rPr>
        <w:t>PUBLIO</w:t>
      </w:r>
      <w:r>
        <w:rPr>
          <w:rFonts w:cs="Arial" w:hAnsi="Arial" w:eastAsia="Arial" w:ascii="Arial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100"/>
          <w:sz w:val="26"/>
          <w:szCs w:val="26"/>
        </w:rPr>
        <w:t>ELIO</w:t>
      </w:r>
      <w:r>
        <w:rPr>
          <w:rFonts w:cs="Arial" w:hAnsi="Arial" w:eastAsia="Arial" w:ascii="Arial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spacing w:val="0"/>
          <w:w w:val="100"/>
          <w:sz w:val="26"/>
          <w:szCs w:val="26"/>
        </w:rPr>
        <w:t>ADRIANO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9" w:hRule="exact"/>
        </w:trPr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96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PROGET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O:</w:t>
            </w:r>
          </w:p>
        </w:tc>
        <w:tc>
          <w:tcPr>
            <w:tcW w:w="7885" w:type="dxa"/>
            <w:tcBorders>
              <w:top w:val="single" w:sz="24" w:space="0" w:color="000000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16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REFERENTE:</w:t>
            </w:r>
          </w:p>
        </w:tc>
        <w:tc>
          <w:tcPr>
            <w:tcW w:w="78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/>
        </w:tc>
      </w:tr>
      <w:tr>
        <w:trPr>
          <w:trHeight w:val="439" w:hRule="exact"/>
        </w:trPr>
        <w:tc>
          <w:tcPr>
            <w:tcW w:w="1693" w:type="dxa"/>
            <w:tcBorders>
              <w:top w:val="single" w:sz="2" w:space="0" w:color="BFBFBF"/>
              <w:left w:val="single" w:sz="24" w:space="0" w:color="000000"/>
              <w:bottom w:val="single" w:sz="24" w:space="0" w:color="000000"/>
              <w:right w:val="single" w:sz="2" w:space="0" w:color="BFBFB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6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A.S.:</w:t>
            </w:r>
          </w:p>
        </w:tc>
        <w:tc>
          <w:tcPr>
            <w:tcW w:w="7885" w:type="dxa"/>
            <w:tcBorders>
              <w:top w:val="single" w:sz="2" w:space="0" w:color="BFBFBF"/>
              <w:left w:val="single" w:sz="2" w:space="0" w:color="BFBFBF"/>
              <w:bottom w:val="single" w:sz="24" w:space="0" w:color="000000"/>
              <w:right w:val="single" w:sz="24" w:space="0" w:color="000000"/>
            </w:tcBorders>
          </w:tcPr>
          <w:p/>
        </w:tc>
      </w:tr>
    </w:tbl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9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79"/>
              <w:ind w:left="3751" w:right="376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RELAZIONE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FINALE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0" w:hRule="exact"/>
        </w:trPr>
        <w:tc>
          <w:tcPr>
            <w:tcW w:w="9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/>
        </w:tc>
      </w:tr>
      <w:tr>
        <w:trPr>
          <w:trHeight w:val="460" w:hRule="exact"/>
        </w:trPr>
        <w:tc>
          <w:tcPr>
            <w:tcW w:w="23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BFBFBF"/>
            </w:tcBorders>
            <w:shd w:val="clear" w:color="auto" w:fill="BFBFBF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9"/>
              <w:ind w:left="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PROGET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SVO</w:t>
            </w:r>
            <w:r>
              <w:rPr>
                <w:rFonts w:cs="Arial" w:hAnsi="Arial" w:eastAsia="Arial" w:ascii="Arial"/>
                <w:spacing w:val="-15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7239" w:type="dxa"/>
            <w:tcBorders>
              <w:top w:val="single" w:sz="24" w:space="0" w:color="000000"/>
              <w:left w:val="single" w:sz="2" w:space="0" w:color="BFBFBF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9"/>
              <w:ind w:left="75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DAL……………………………….AL……………</w:t>
            </w:r>
          </w:p>
        </w:tc>
      </w:tr>
      <w:tr>
        <w:trPr>
          <w:trHeight w:val="10536" w:hRule="exact"/>
        </w:trPr>
        <w:tc>
          <w:tcPr>
            <w:tcW w:w="9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/>
        </w:tc>
      </w:tr>
    </w:tbl>
    <w:sectPr>
      <w:type w:val="continuous"/>
      <w:pgSz w:w="11920" w:h="16840"/>
      <w:pgMar w:top="1080" w:bottom="280" w:left="102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